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DBD2" w14:textId="77777777" w:rsidR="00FA5373" w:rsidRPr="008700EA" w:rsidRDefault="00FA5373" w:rsidP="00D25607">
      <w:pPr>
        <w:shd w:val="clear" w:color="auto" w:fill="B6DDE8"/>
        <w:jc w:val="center"/>
        <w:rPr>
          <w:rFonts w:ascii="Calibri" w:hAnsi="Calibri"/>
          <w:sz w:val="28"/>
          <w:szCs w:val="28"/>
        </w:rPr>
      </w:pPr>
      <w:r w:rsidRPr="008700EA">
        <w:rPr>
          <w:rFonts w:ascii="Calibri" w:hAnsi="Calibri"/>
          <w:sz w:val="28"/>
          <w:szCs w:val="28"/>
        </w:rPr>
        <w:t>Porozumieni</w:t>
      </w:r>
      <w:r w:rsidR="008700EA" w:rsidRPr="008700EA">
        <w:rPr>
          <w:rFonts w:ascii="Calibri" w:hAnsi="Calibri"/>
          <w:sz w:val="28"/>
          <w:szCs w:val="28"/>
        </w:rPr>
        <w:t xml:space="preserve">e </w:t>
      </w:r>
      <w:r w:rsidRPr="008700EA">
        <w:rPr>
          <w:rFonts w:ascii="Calibri" w:hAnsi="Calibri"/>
          <w:sz w:val="28"/>
          <w:szCs w:val="28"/>
        </w:rPr>
        <w:t>w sprawie przesyłania faktur w formie elektronicznej</w:t>
      </w:r>
    </w:p>
    <w:p w14:paraId="4B720864" w14:textId="77777777" w:rsidR="00FA5373" w:rsidRPr="00423AF6" w:rsidRDefault="00FA5373" w:rsidP="0041601B">
      <w:pPr>
        <w:rPr>
          <w:rFonts w:ascii="Calibri" w:hAnsi="Calibri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66"/>
      </w:tblGrid>
      <w:tr w:rsidR="00A424AE" w:rsidRPr="0007272D" w14:paraId="0FF5FD8A" w14:textId="77777777" w:rsidTr="00D25607">
        <w:tc>
          <w:tcPr>
            <w:tcW w:w="5031" w:type="dxa"/>
            <w:shd w:val="clear" w:color="auto" w:fill="DAEEF3"/>
          </w:tcPr>
          <w:p w14:paraId="70B8BCF7" w14:textId="77777777" w:rsidR="00A424AE" w:rsidRPr="0007272D" w:rsidRDefault="00D25607" w:rsidP="000727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NABYWCA</w:t>
            </w:r>
          </w:p>
        </w:tc>
        <w:tc>
          <w:tcPr>
            <w:tcW w:w="5032" w:type="dxa"/>
            <w:shd w:val="clear" w:color="auto" w:fill="DAEEF3"/>
          </w:tcPr>
          <w:p w14:paraId="7A364B5C" w14:textId="77777777" w:rsidR="00A424AE" w:rsidRPr="0007272D" w:rsidRDefault="00D25607" w:rsidP="000727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DOSTAWCA</w:t>
            </w:r>
          </w:p>
        </w:tc>
      </w:tr>
      <w:tr w:rsidR="00A424AE" w:rsidRPr="0007272D" w14:paraId="3B6D2A1D" w14:textId="77777777" w:rsidTr="0007272D">
        <w:tc>
          <w:tcPr>
            <w:tcW w:w="5031" w:type="dxa"/>
          </w:tcPr>
          <w:p w14:paraId="6B0C4702" w14:textId="77777777" w:rsidR="00A424AE" w:rsidRPr="0007272D" w:rsidRDefault="00A424AE" w:rsidP="00D25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32" w:type="dxa"/>
          </w:tcPr>
          <w:p w14:paraId="510D1A8D" w14:textId="77777777" w:rsidR="00D25607" w:rsidRPr="0007272D" w:rsidRDefault="00D25607" w:rsidP="00D25607">
            <w:pPr>
              <w:rPr>
                <w:rFonts w:ascii="Calibri" w:hAnsi="Calibri"/>
                <w:sz w:val="22"/>
                <w:szCs w:val="22"/>
              </w:rPr>
            </w:pPr>
            <w:r w:rsidRPr="0007272D">
              <w:rPr>
                <w:rFonts w:ascii="Calibri" w:hAnsi="Calibri"/>
                <w:sz w:val="22"/>
                <w:szCs w:val="22"/>
              </w:rPr>
              <w:t>STERNET spółka z ograniczoną odpowiedzialnością</w:t>
            </w:r>
          </w:p>
          <w:p w14:paraId="7EC072C1" w14:textId="77777777" w:rsidR="00D25607" w:rsidRPr="0007272D" w:rsidRDefault="00D25607" w:rsidP="00D25607">
            <w:pPr>
              <w:rPr>
                <w:rFonts w:ascii="Calibri" w:hAnsi="Calibri"/>
                <w:sz w:val="22"/>
                <w:szCs w:val="22"/>
              </w:rPr>
            </w:pPr>
          </w:p>
          <w:p w14:paraId="37FF46A8" w14:textId="77777777" w:rsidR="00D25607" w:rsidRPr="0007272D" w:rsidRDefault="00D25607" w:rsidP="00D25607">
            <w:pPr>
              <w:rPr>
                <w:rFonts w:ascii="Calibri" w:hAnsi="Calibri"/>
                <w:sz w:val="22"/>
                <w:szCs w:val="22"/>
              </w:rPr>
            </w:pPr>
            <w:r w:rsidRPr="0007272D">
              <w:rPr>
                <w:rFonts w:ascii="Calibri" w:hAnsi="Calibri"/>
                <w:sz w:val="22"/>
                <w:szCs w:val="22"/>
              </w:rPr>
              <w:t>Ul. Chemiczna 110</w:t>
            </w:r>
          </w:p>
          <w:p w14:paraId="57466E47" w14:textId="77777777" w:rsidR="00D25607" w:rsidRPr="0007272D" w:rsidRDefault="00D25607" w:rsidP="00D25607">
            <w:pPr>
              <w:rPr>
                <w:rFonts w:ascii="Calibri" w:hAnsi="Calibri"/>
                <w:sz w:val="22"/>
                <w:szCs w:val="22"/>
              </w:rPr>
            </w:pPr>
            <w:r w:rsidRPr="0007272D">
              <w:rPr>
                <w:rFonts w:ascii="Calibri" w:hAnsi="Calibri"/>
                <w:sz w:val="22"/>
                <w:szCs w:val="22"/>
              </w:rPr>
              <w:t>33-101 Tarnów</w:t>
            </w:r>
          </w:p>
          <w:p w14:paraId="44016C10" w14:textId="77777777" w:rsidR="00D25607" w:rsidRPr="0007272D" w:rsidRDefault="00D25607" w:rsidP="00D25607">
            <w:pPr>
              <w:rPr>
                <w:rFonts w:ascii="Calibri" w:hAnsi="Calibri"/>
                <w:sz w:val="22"/>
                <w:szCs w:val="22"/>
              </w:rPr>
            </w:pPr>
            <w:r w:rsidRPr="0007272D">
              <w:rPr>
                <w:rFonts w:ascii="Calibri" w:hAnsi="Calibri"/>
                <w:sz w:val="22"/>
                <w:szCs w:val="22"/>
              </w:rPr>
              <w:t>NIP: 679-26-58-591</w:t>
            </w:r>
          </w:p>
          <w:p w14:paraId="059B8C97" w14:textId="5538F85C" w:rsidR="00A424AE" w:rsidRPr="0007272D" w:rsidRDefault="00A424AE" w:rsidP="00A077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F56948" w14:textId="77777777" w:rsidR="00A424AE" w:rsidRPr="00FE6821" w:rsidRDefault="00A424AE" w:rsidP="0041601B">
      <w:pPr>
        <w:rPr>
          <w:rFonts w:ascii="Calibri" w:hAnsi="Calibri"/>
          <w:sz w:val="24"/>
          <w:szCs w:val="24"/>
        </w:rPr>
      </w:pPr>
    </w:p>
    <w:p w14:paraId="12D4EBB1" w14:textId="77777777" w:rsidR="00A424AE" w:rsidRPr="00423AF6" w:rsidRDefault="00D25607" w:rsidP="0041601B">
      <w:pPr>
        <w:rPr>
          <w:rFonts w:ascii="Calibri" w:hAnsi="Calibri"/>
        </w:rPr>
      </w:pPr>
      <w:r>
        <w:rPr>
          <w:rFonts w:ascii="Calibri" w:hAnsi="Calibri"/>
        </w:rPr>
        <w:t>NABYWCA</w:t>
      </w:r>
      <w:r w:rsidR="003E6D52">
        <w:rPr>
          <w:rFonts w:ascii="Calibri" w:hAnsi="Calibri"/>
        </w:rPr>
        <w:t xml:space="preserve"> i DOSTAWCA</w:t>
      </w:r>
      <w:r w:rsidR="00C462CD" w:rsidRPr="00423AF6">
        <w:rPr>
          <w:rFonts w:ascii="Calibri" w:hAnsi="Calibri"/>
        </w:rPr>
        <w:t xml:space="preserve">  zawierają niniejsze porozumienie na podstawie przepisów Ustawy z dnia 11</w:t>
      </w:r>
      <w:r w:rsidR="00D112B7" w:rsidRPr="00423AF6">
        <w:rPr>
          <w:rFonts w:ascii="Calibri" w:hAnsi="Calibri"/>
        </w:rPr>
        <w:t xml:space="preserve"> marca </w:t>
      </w:r>
      <w:r w:rsidR="00C462CD" w:rsidRPr="00423AF6">
        <w:rPr>
          <w:rFonts w:ascii="Calibri" w:hAnsi="Calibri"/>
        </w:rPr>
        <w:t xml:space="preserve">2004 r. </w:t>
      </w:r>
      <w:r w:rsidR="00CD3F71">
        <w:rPr>
          <w:rFonts w:ascii="Calibri" w:hAnsi="Calibri"/>
        </w:rPr>
        <w:t xml:space="preserve">               </w:t>
      </w:r>
      <w:r w:rsidR="00C462CD" w:rsidRPr="00423AF6">
        <w:rPr>
          <w:rFonts w:ascii="Calibri" w:hAnsi="Calibri"/>
        </w:rPr>
        <w:t>o podatku od towarów i usług.</w:t>
      </w:r>
    </w:p>
    <w:p w14:paraId="0D62946F" w14:textId="77777777" w:rsidR="00C462CD" w:rsidRPr="00423AF6" w:rsidRDefault="00C462CD" w:rsidP="0041601B">
      <w:pPr>
        <w:rPr>
          <w:rFonts w:ascii="Calibri" w:hAnsi="Calibri"/>
        </w:rPr>
      </w:pPr>
    </w:p>
    <w:p w14:paraId="19E52378" w14:textId="77777777" w:rsidR="00C462CD" w:rsidRPr="00423AF6" w:rsidRDefault="00FE6821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>Nabywca oświadcza, że wyraża zgodę na przesyłanie mu przez Dostawcę  wystawianych przez niego</w:t>
      </w:r>
      <w:r w:rsidR="00D112B7" w:rsidRPr="00423AF6">
        <w:rPr>
          <w:rFonts w:ascii="Calibri" w:hAnsi="Calibri"/>
        </w:rPr>
        <w:t xml:space="preserve"> na rzecz Nabywcy </w:t>
      </w:r>
      <w:r w:rsidRPr="00423AF6">
        <w:rPr>
          <w:rFonts w:ascii="Calibri" w:hAnsi="Calibri"/>
        </w:rPr>
        <w:t>faktur drogą elektroniczną</w:t>
      </w:r>
      <w:r w:rsidR="00D112B7" w:rsidRPr="00423AF6">
        <w:rPr>
          <w:rFonts w:ascii="Calibri" w:hAnsi="Calibri"/>
        </w:rPr>
        <w:t xml:space="preserve">, </w:t>
      </w:r>
      <w:r w:rsidRPr="00423AF6">
        <w:rPr>
          <w:rFonts w:ascii="Calibri" w:hAnsi="Calibri"/>
        </w:rPr>
        <w:t xml:space="preserve"> na warunkach </w:t>
      </w:r>
      <w:r w:rsidR="00D112B7" w:rsidRPr="00423AF6">
        <w:rPr>
          <w:rFonts w:ascii="Calibri" w:hAnsi="Calibri"/>
        </w:rPr>
        <w:t>określonych w niniejszym Porozumieniu.</w:t>
      </w:r>
    </w:p>
    <w:p w14:paraId="068E6E77" w14:textId="77777777" w:rsidR="00D112B7" w:rsidRPr="00423AF6" w:rsidRDefault="00D112B7" w:rsidP="00D112B7">
      <w:pPr>
        <w:ind w:left="360"/>
        <w:rPr>
          <w:rFonts w:ascii="Calibri" w:hAnsi="Calibri"/>
        </w:rPr>
      </w:pPr>
    </w:p>
    <w:p w14:paraId="213083BB" w14:textId="77777777" w:rsidR="001917BF" w:rsidRDefault="00CD3F71" w:rsidP="00423AF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W  formacie elektronicznym  może zostać przesłana </w:t>
      </w:r>
      <w:r w:rsidR="00423AF6" w:rsidRPr="00423AF6">
        <w:rPr>
          <w:rFonts w:ascii="Calibri" w:hAnsi="Calibri"/>
        </w:rPr>
        <w:t xml:space="preserve"> f</w:t>
      </w:r>
      <w:r w:rsidR="00D112B7" w:rsidRPr="00423AF6">
        <w:rPr>
          <w:rFonts w:ascii="Calibri" w:hAnsi="Calibri"/>
        </w:rPr>
        <w:t>aktur</w:t>
      </w:r>
      <w:r>
        <w:rPr>
          <w:rFonts w:ascii="Calibri" w:hAnsi="Calibri"/>
        </w:rPr>
        <w:t>a</w:t>
      </w:r>
      <w:r w:rsidR="001917BF" w:rsidRPr="00423AF6">
        <w:rPr>
          <w:rFonts w:ascii="Calibri" w:hAnsi="Calibri"/>
        </w:rPr>
        <w:t>,</w:t>
      </w:r>
      <w:r w:rsidR="00423AF6" w:rsidRPr="00423AF6">
        <w:rPr>
          <w:rFonts w:ascii="Calibri" w:hAnsi="Calibri"/>
        </w:rPr>
        <w:t xml:space="preserve"> d</w:t>
      </w:r>
      <w:r w:rsidR="001917BF" w:rsidRPr="00423AF6">
        <w:rPr>
          <w:rFonts w:ascii="Calibri" w:hAnsi="Calibri"/>
        </w:rPr>
        <w:t>uplikat faktury</w:t>
      </w:r>
      <w:r w:rsidR="00423AF6" w:rsidRPr="00423AF6">
        <w:rPr>
          <w:rFonts w:ascii="Calibri" w:hAnsi="Calibri"/>
        </w:rPr>
        <w:t xml:space="preserve"> oraz k</w:t>
      </w:r>
      <w:r w:rsidR="001917BF" w:rsidRPr="00423AF6">
        <w:rPr>
          <w:rFonts w:ascii="Calibri" w:hAnsi="Calibri"/>
        </w:rPr>
        <w:t>orekt</w:t>
      </w:r>
      <w:r>
        <w:rPr>
          <w:rFonts w:ascii="Calibri" w:hAnsi="Calibri"/>
        </w:rPr>
        <w:t>a</w:t>
      </w:r>
      <w:r w:rsidR="001917BF" w:rsidRPr="00423AF6">
        <w:rPr>
          <w:rFonts w:ascii="Calibri" w:hAnsi="Calibri"/>
        </w:rPr>
        <w:t xml:space="preserve"> faktury.</w:t>
      </w:r>
    </w:p>
    <w:p w14:paraId="5D3A4EC2" w14:textId="77777777" w:rsidR="004A670D" w:rsidRDefault="004A670D" w:rsidP="004A670D">
      <w:pPr>
        <w:pStyle w:val="Akapitzlist"/>
        <w:rPr>
          <w:rFonts w:ascii="Calibri" w:hAnsi="Calibri"/>
        </w:rPr>
      </w:pPr>
    </w:p>
    <w:p w14:paraId="20EC60AA" w14:textId="77777777" w:rsidR="004A670D" w:rsidRPr="00423AF6" w:rsidRDefault="004A670D" w:rsidP="00423AF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Nabywca zobowiązuje się każdorazowo potwierdzić Dostawcy fakt otrzymania faktury korygującej.</w:t>
      </w:r>
    </w:p>
    <w:p w14:paraId="27451AB9" w14:textId="77777777" w:rsidR="00D112B7" w:rsidRPr="00423AF6" w:rsidRDefault="00D112B7" w:rsidP="00D112B7">
      <w:pPr>
        <w:pStyle w:val="Akapitzlist"/>
        <w:rPr>
          <w:rFonts w:ascii="Calibri" w:hAnsi="Calibri"/>
        </w:rPr>
      </w:pPr>
    </w:p>
    <w:p w14:paraId="211EF131" w14:textId="77777777" w:rsidR="00D112B7" w:rsidRPr="00423AF6" w:rsidRDefault="00D112B7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 xml:space="preserve">Dostawca zobowiązuje się przesyłać faktury </w:t>
      </w:r>
      <w:r w:rsidR="001917BF" w:rsidRPr="00423AF6">
        <w:rPr>
          <w:rFonts w:ascii="Calibri" w:hAnsi="Calibri"/>
        </w:rPr>
        <w:t xml:space="preserve">elektroniczne </w:t>
      </w:r>
      <w:r w:rsidRPr="00423AF6">
        <w:rPr>
          <w:rFonts w:ascii="Calibri" w:hAnsi="Calibri"/>
        </w:rPr>
        <w:t>wyłącznie w formacie PDF (</w:t>
      </w:r>
      <w:proofErr w:type="spellStart"/>
      <w:r w:rsidR="006B4BD1" w:rsidRPr="00423AF6">
        <w:rPr>
          <w:rFonts w:ascii="Calibri" w:hAnsi="Calibri"/>
          <w:bCs/>
        </w:rPr>
        <w:t>Portable</w:t>
      </w:r>
      <w:proofErr w:type="spellEnd"/>
      <w:r w:rsidR="006B4BD1" w:rsidRPr="00423AF6">
        <w:rPr>
          <w:rFonts w:ascii="Calibri" w:hAnsi="Calibri"/>
          <w:bCs/>
        </w:rPr>
        <w:t xml:space="preserve"> </w:t>
      </w:r>
      <w:proofErr w:type="spellStart"/>
      <w:r w:rsidR="006B4BD1" w:rsidRPr="00423AF6">
        <w:rPr>
          <w:rFonts w:ascii="Calibri" w:hAnsi="Calibri"/>
          <w:bCs/>
        </w:rPr>
        <w:t>Document</w:t>
      </w:r>
      <w:proofErr w:type="spellEnd"/>
      <w:r w:rsidR="006B4BD1" w:rsidRPr="00423AF6">
        <w:rPr>
          <w:rFonts w:ascii="Calibri" w:hAnsi="Calibri"/>
          <w:bCs/>
        </w:rPr>
        <w:t xml:space="preserve"> Format)</w:t>
      </w:r>
      <w:r w:rsidR="001917BF" w:rsidRPr="00423AF6">
        <w:rPr>
          <w:rFonts w:ascii="Calibri" w:hAnsi="Calibri"/>
          <w:bCs/>
        </w:rPr>
        <w:t xml:space="preserve"> bez możliwości ich edycji, w sposób gwarantujący autentyczność ich pochodzenia, integralność  treści oraz czytelność.</w:t>
      </w:r>
    </w:p>
    <w:p w14:paraId="3B17B14E" w14:textId="77777777" w:rsidR="00EE3413" w:rsidRPr="00423AF6" w:rsidRDefault="00EE3413" w:rsidP="00EE3413">
      <w:pPr>
        <w:ind w:left="360"/>
        <w:rPr>
          <w:rFonts w:ascii="Calibri" w:hAnsi="Calibri"/>
        </w:rPr>
      </w:pPr>
    </w:p>
    <w:p w14:paraId="16F9C246" w14:textId="77777777" w:rsidR="00EE3413" w:rsidRPr="00423AF6" w:rsidRDefault="00EE3413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  <w:bCs/>
        </w:rPr>
        <w:t>Dostawca przyjmuje do wiadomości, że faktury przesyłane w innym formacie niż PDF nie zostaną przyjęte przez Nabywcę oraz, że przesłanie faktury elektronicznej wyklucza możliwość jej wysłania w formie papierowej.</w:t>
      </w:r>
    </w:p>
    <w:p w14:paraId="069EAF1B" w14:textId="77777777" w:rsidR="0042522A" w:rsidRPr="00423AF6" w:rsidRDefault="0042522A" w:rsidP="0042522A">
      <w:pPr>
        <w:ind w:left="360"/>
        <w:rPr>
          <w:rFonts w:ascii="Calibri" w:hAnsi="Calibri"/>
        </w:rPr>
      </w:pPr>
    </w:p>
    <w:p w14:paraId="10B050B7" w14:textId="427B515D" w:rsidR="001917BF" w:rsidRPr="00423AF6" w:rsidRDefault="001917BF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  <w:bCs/>
        </w:rPr>
        <w:t>Dostawca oświadcza, że jego adres e</w:t>
      </w:r>
      <w:r w:rsidR="001C6B8E">
        <w:rPr>
          <w:rFonts w:ascii="Calibri" w:hAnsi="Calibri"/>
          <w:bCs/>
        </w:rPr>
        <w:t>-</w:t>
      </w:r>
      <w:r w:rsidRPr="00423AF6">
        <w:rPr>
          <w:rFonts w:ascii="Calibri" w:hAnsi="Calibri"/>
          <w:bCs/>
        </w:rPr>
        <w:t>mail, z którego będą wysyłane do Nabywcy  faktury elektroniczne jest następujący:</w:t>
      </w:r>
    </w:p>
    <w:p w14:paraId="57152EE8" w14:textId="77777777" w:rsidR="00D25607" w:rsidRPr="0042522A" w:rsidRDefault="00D25607" w:rsidP="00D25607">
      <w:pPr>
        <w:ind w:left="36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faktury.sprzedaz</w:t>
      </w:r>
      <w:r w:rsidRPr="0042522A">
        <w:rPr>
          <w:rFonts w:ascii="Calibri" w:hAnsi="Calibri"/>
          <w:b/>
          <w:bCs/>
          <w:sz w:val="24"/>
          <w:szCs w:val="24"/>
        </w:rPr>
        <w:t>@sternet.pl</w:t>
      </w:r>
    </w:p>
    <w:p w14:paraId="62B55D7C" w14:textId="77777777" w:rsidR="0042522A" w:rsidRPr="001917BF" w:rsidRDefault="0042522A" w:rsidP="0042522A">
      <w:pPr>
        <w:rPr>
          <w:rFonts w:ascii="Calibri" w:hAnsi="Calibri"/>
          <w:sz w:val="24"/>
          <w:szCs w:val="24"/>
        </w:rPr>
      </w:pPr>
    </w:p>
    <w:p w14:paraId="62D04AC4" w14:textId="1C71D17C" w:rsidR="001917BF" w:rsidRPr="00423AF6" w:rsidRDefault="001917BF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  <w:bCs/>
        </w:rPr>
        <w:t>Nabywca oświadcza, że jego adres e</w:t>
      </w:r>
      <w:r w:rsidR="001C6B8E">
        <w:rPr>
          <w:rFonts w:ascii="Calibri" w:hAnsi="Calibri"/>
          <w:bCs/>
        </w:rPr>
        <w:t>-</w:t>
      </w:r>
      <w:r w:rsidRPr="00423AF6">
        <w:rPr>
          <w:rFonts w:ascii="Calibri" w:hAnsi="Calibri"/>
          <w:bCs/>
        </w:rPr>
        <w:t>mail, na który będzie przyjmował faktury elektroniczne jest następujący:</w:t>
      </w:r>
    </w:p>
    <w:p w14:paraId="6BD1308B" w14:textId="77777777" w:rsidR="00423AF6" w:rsidRDefault="00423AF6" w:rsidP="0042522A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340418D" w14:textId="77777777" w:rsidR="0042522A" w:rsidRPr="0042522A" w:rsidRDefault="00D25607" w:rsidP="0042522A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………………………………………………</w:t>
      </w:r>
    </w:p>
    <w:p w14:paraId="631F9E34" w14:textId="77777777" w:rsidR="0042522A" w:rsidRPr="001917BF" w:rsidRDefault="0042522A" w:rsidP="0042522A">
      <w:pPr>
        <w:rPr>
          <w:rFonts w:ascii="Calibri" w:hAnsi="Calibri"/>
          <w:sz w:val="24"/>
          <w:szCs w:val="24"/>
        </w:rPr>
      </w:pPr>
    </w:p>
    <w:p w14:paraId="4F0524E1" w14:textId="6A6732D8" w:rsidR="001917BF" w:rsidRPr="00423AF6" w:rsidRDefault="001917BF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>W przypadku zmiany w/w adresu e</w:t>
      </w:r>
      <w:r w:rsidR="001C6B8E">
        <w:rPr>
          <w:rFonts w:ascii="Calibri" w:hAnsi="Calibri"/>
        </w:rPr>
        <w:t>-</w:t>
      </w:r>
      <w:r w:rsidRPr="00423AF6">
        <w:rPr>
          <w:rFonts w:ascii="Calibri" w:hAnsi="Calibri"/>
        </w:rPr>
        <w:t xml:space="preserve">mail, zarówno Dostawca, jak i Nabywca zobowiązują się niezwłocznie powiadomić </w:t>
      </w:r>
      <w:r w:rsidR="0042522A" w:rsidRPr="00423AF6">
        <w:rPr>
          <w:rFonts w:ascii="Calibri" w:hAnsi="Calibri"/>
        </w:rPr>
        <w:t xml:space="preserve">pisemnie </w:t>
      </w:r>
      <w:r w:rsidRPr="00423AF6">
        <w:rPr>
          <w:rFonts w:ascii="Calibri" w:hAnsi="Calibri"/>
        </w:rPr>
        <w:t>o tym fakcie drugą Stronę</w:t>
      </w:r>
      <w:r w:rsidR="0042522A" w:rsidRPr="00423AF6">
        <w:rPr>
          <w:rFonts w:ascii="Calibri" w:hAnsi="Calibri"/>
        </w:rPr>
        <w:t xml:space="preserve"> niniejszego Porozumienia.</w:t>
      </w:r>
    </w:p>
    <w:p w14:paraId="1364AC79" w14:textId="77777777" w:rsidR="00EE3413" w:rsidRPr="00423AF6" w:rsidRDefault="00EE3413" w:rsidP="00EE3413">
      <w:pPr>
        <w:ind w:left="360"/>
        <w:rPr>
          <w:rFonts w:ascii="Calibri" w:hAnsi="Calibri"/>
        </w:rPr>
      </w:pPr>
    </w:p>
    <w:p w14:paraId="1839648B" w14:textId="77777777" w:rsidR="00EE3413" w:rsidRPr="00423AF6" w:rsidRDefault="00EE3413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 xml:space="preserve">Nabywca ma prawo do wycofania swojej zgody </w:t>
      </w:r>
      <w:r w:rsidR="00366959" w:rsidRPr="00423AF6">
        <w:rPr>
          <w:rFonts w:ascii="Calibri" w:hAnsi="Calibri"/>
        </w:rPr>
        <w:t>na przesyłanie faktur elektronicznych przez Dostawcę w każdym czasie, z zachowaniem 2-tygodniowego okresu wypowiedzenia.</w:t>
      </w:r>
      <w:r w:rsidR="00D5646F">
        <w:rPr>
          <w:rFonts w:ascii="Calibri" w:hAnsi="Calibri"/>
        </w:rPr>
        <w:t xml:space="preserve"> Po upływie okresu wypowiedzenia Porozumienie uznaje się za rozwiązane.</w:t>
      </w:r>
    </w:p>
    <w:p w14:paraId="6CD2E004" w14:textId="77777777" w:rsidR="00366959" w:rsidRPr="00423AF6" w:rsidRDefault="00366959" w:rsidP="00366959">
      <w:pPr>
        <w:pStyle w:val="Akapitzlist"/>
        <w:rPr>
          <w:rFonts w:ascii="Calibri" w:hAnsi="Calibri"/>
        </w:rPr>
      </w:pPr>
    </w:p>
    <w:p w14:paraId="70E8EA25" w14:textId="77777777" w:rsidR="00366959" w:rsidRPr="00423AF6" w:rsidRDefault="00366959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>Wszelkie zmiany niniejszego Porozumienia wymagają dla swej ważności formy pisemnej.</w:t>
      </w:r>
    </w:p>
    <w:p w14:paraId="326B6E7A" w14:textId="77777777" w:rsidR="00366959" w:rsidRPr="00423AF6" w:rsidRDefault="00366959" w:rsidP="00366959">
      <w:pPr>
        <w:pStyle w:val="Akapitzlist"/>
        <w:rPr>
          <w:rFonts w:ascii="Calibri" w:hAnsi="Calibri"/>
        </w:rPr>
      </w:pPr>
    </w:p>
    <w:p w14:paraId="5E79FA7C" w14:textId="77777777" w:rsidR="00423AF6" w:rsidRPr="00423AF6" w:rsidRDefault="00423AF6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>Porozumienie sporządzono w dwóch jednobrzmiących egzemplarzach, po jednym dla każdej ze Stron.</w:t>
      </w:r>
    </w:p>
    <w:p w14:paraId="088B61C8" w14:textId="77777777" w:rsidR="00423AF6" w:rsidRPr="00423AF6" w:rsidRDefault="00423AF6" w:rsidP="00423AF6">
      <w:pPr>
        <w:pStyle w:val="Akapitzlist"/>
        <w:rPr>
          <w:rFonts w:ascii="Calibri" w:hAnsi="Calibri"/>
        </w:rPr>
      </w:pPr>
    </w:p>
    <w:p w14:paraId="6632FD5C" w14:textId="77777777" w:rsidR="00366959" w:rsidRPr="00423AF6" w:rsidRDefault="00366959" w:rsidP="00C462CD">
      <w:pPr>
        <w:numPr>
          <w:ilvl w:val="0"/>
          <w:numId w:val="20"/>
        </w:numPr>
        <w:rPr>
          <w:rFonts w:ascii="Calibri" w:hAnsi="Calibri"/>
        </w:rPr>
      </w:pPr>
      <w:r w:rsidRPr="00423AF6">
        <w:rPr>
          <w:rFonts w:ascii="Calibri" w:hAnsi="Calibri"/>
        </w:rPr>
        <w:t xml:space="preserve">Porozumienie wchodzi w życie z dniem jego podpisania </w:t>
      </w:r>
      <w:r w:rsidR="00423AF6" w:rsidRPr="00423AF6">
        <w:rPr>
          <w:rFonts w:ascii="Calibri" w:hAnsi="Calibri"/>
        </w:rPr>
        <w:t>przez drugą ze Stron</w:t>
      </w:r>
      <w:r w:rsidR="00D5646F">
        <w:rPr>
          <w:rFonts w:ascii="Calibri" w:hAnsi="Calibri"/>
        </w:rPr>
        <w:t xml:space="preserve"> i obowiązuje do czasu jego rozwiązania.</w:t>
      </w:r>
    </w:p>
    <w:p w14:paraId="4D2EAC1B" w14:textId="77777777" w:rsidR="00423AF6" w:rsidRDefault="00423AF6" w:rsidP="00423AF6">
      <w:pPr>
        <w:pStyle w:val="Akapitzlist"/>
        <w:rPr>
          <w:rFonts w:ascii="Calibri" w:hAnsi="Calibri"/>
        </w:rPr>
      </w:pPr>
    </w:p>
    <w:p w14:paraId="128D610D" w14:textId="77777777" w:rsidR="00A077AB" w:rsidRDefault="00A077AB" w:rsidP="00A077AB">
      <w:pPr>
        <w:jc w:val="center"/>
        <w:rPr>
          <w:rFonts w:ascii="Calibri" w:hAnsi="Calibri"/>
          <w:b/>
          <w:sz w:val="24"/>
          <w:szCs w:val="24"/>
        </w:rPr>
      </w:pPr>
      <w:r w:rsidRPr="002941CF">
        <w:rPr>
          <w:rFonts w:ascii="Calibri" w:hAnsi="Calibri"/>
          <w:b/>
          <w:sz w:val="24"/>
          <w:szCs w:val="24"/>
        </w:rPr>
        <w:t>Podpisy osób upoważnionych do reprezentacji Stron:</w:t>
      </w:r>
    </w:p>
    <w:p w14:paraId="54D0F003" w14:textId="77777777" w:rsidR="006E629A" w:rsidRDefault="006E629A" w:rsidP="00A077AB">
      <w:pPr>
        <w:jc w:val="center"/>
        <w:rPr>
          <w:rFonts w:ascii="Calibri" w:hAnsi="Calibri"/>
          <w:b/>
          <w:sz w:val="24"/>
          <w:szCs w:val="24"/>
        </w:rPr>
      </w:pPr>
    </w:p>
    <w:p w14:paraId="6E947715" w14:textId="77777777" w:rsidR="00423AF6" w:rsidRDefault="00423AF6" w:rsidP="00423A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podpisu ……………………….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Data podpisu:………………………</w:t>
      </w:r>
    </w:p>
    <w:p w14:paraId="50A95238" w14:textId="77777777" w:rsidR="00423AF6" w:rsidRDefault="00423AF6" w:rsidP="00423AF6">
      <w:pPr>
        <w:rPr>
          <w:rFonts w:ascii="Calibri" w:hAnsi="Calibri"/>
          <w:sz w:val="24"/>
          <w:szCs w:val="24"/>
        </w:rPr>
      </w:pPr>
    </w:p>
    <w:p w14:paraId="0AC41646" w14:textId="77777777" w:rsidR="006E629A" w:rsidRDefault="006E629A" w:rsidP="00423AF6">
      <w:pPr>
        <w:rPr>
          <w:rFonts w:ascii="Calibri" w:hAnsi="Calibri"/>
          <w:sz w:val="24"/>
          <w:szCs w:val="24"/>
        </w:rPr>
      </w:pPr>
    </w:p>
    <w:p w14:paraId="1F972C6F" w14:textId="77777777" w:rsidR="00423AF6" w:rsidRDefault="00423AF6" w:rsidP="00423A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……………………………………………..</w:t>
      </w:r>
    </w:p>
    <w:p w14:paraId="0590703A" w14:textId="77777777" w:rsidR="00423AF6" w:rsidRDefault="00423AF6" w:rsidP="00423A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</w:t>
      </w:r>
      <w:r w:rsidR="00E52378">
        <w:rPr>
          <w:rFonts w:ascii="Calibri" w:hAnsi="Calibri"/>
          <w:sz w:val="24"/>
          <w:szCs w:val="24"/>
        </w:rPr>
        <w:t>NABYWCA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52378">
        <w:rPr>
          <w:rFonts w:ascii="Calibri" w:hAnsi="Calibri"/>
          <w:sz w:val="24"/>
          <w:szCs w:val="24"/>
        </w:rPr>
        <w:t>DOSTAWCA</w:t>
      </w:r>
    </w:p>
    <w:sectPr w:rsidR="00423AF6" w:rsidSect="00330986">
      <w:footerReference w:type="default" r:id="rId8"/>
      <w:pgSz w:w="11906" w:h="16838" w:code="9"/>
      <w:pgMar w:top="1135" w:right="566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57E0" w14:textId="77777777" w:rsidR="0069165E" w:rsidRDefault="0069165E" w:rsidP="00517E7A">
      <w:r>
        <w:separator/>
      </w:r>
    </w:p>
  </w:endnote>
  <w:endnote w:type="continuationSeparator" w:id="0">
    <w:p w14:paraId="0CA7CEE5" w14:textId="77777777" w:rsidR="0069165E" w:rsidRDefault="0069165E" w:rsidP="0051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1E28" w14:textId="77777777" w:rsidR="007A6F85" w:rsidRDefault="007A6F8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29A">
      <w:rPr>
        <w:noProof/>
      </w:rPr>
      <w:t>1</w:t>
    </w:r>
    <w:r>
      <w:fldChar w:fldCharType="end"/>
    </w:r>
  </w:p>
  <w:p w14:paraId="3307DA52" w14:textId="77777777" w:rsidR="007A6F85" w:rsidRDefault="007A6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02A4" w14:textId="77777777" w:rsidR="0069165E" w:rsidRDefault="0069165E" w:rsidP="00517E7A">
      <w:r>
        <w:separator/>
      </w:r>
    </w:p>
  </w:footnote>
  <w:footnote w:type="continuationSeparator" w:id="0">
    <w:p w14:paraId="74E52EED" w14:textId="77777777" w:rsidR="0069165E" w:rsidRDefault="0069165E" w:rsidP="0051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63153"/>
    <w:multiLevelType w:val="hybridMultilevel"/>
    <w:tmpl w:val="23DE5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E1726"/>
    <w:multiLevelType w:val="hybridMultilevel"/>
    <w:tmpl w:val="761A4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3A4D"/>
    <w:multiLevelType w:val="hybridMultilevel"/>
    <w:tmpl w:val="A16677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4109"/>
    <w:multiLevelType w:val="hybridMultilevel"/>
    <w:tmpl w:val="8A88F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C7F1B"/>
    <w:multiLevelType w:val="hybridMultilevel"/>
    <w:tmpl w:val="E6D66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A629C"/>
    <w:multiLevelType w:val="hybridMultilevel"/>
    <w:tmpl w:val="EEC0CE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C08F1"/>
    <w:multiLevelType w:val="hybridMultilevel"/>
    <w:tmpl w:val="7E08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D072B"/>
    <w:multiLevelType w:val="hybridMultilevel"/>
    <w:tmpl w:val="4848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3181B"/>
    <w:multiLevelType w:val="hybridMultilevel"/>
    <w:tmpl w:val="54FA7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3972B6"/>
    <w:multiLevelType w:val="hybridMultilevel"/>
    <w:tmpl w:val="E6D66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10207"/>
    <w:multiLevelType w:val="hybridMultilevel"/>
    <w:tmpl w:val="F2A8B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B703A"/>
    <w:multiLevelType w:val="hybridMultilevel"/>
    <w:tmpl w:val="8740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264A9"/>
    <w:multiLevelType w:val="hybridMultilevel"/>
    <w:tmpl w:val="F84E84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56F2"/>
    <w:multiLevelType w:val="hybridMultilevel"/>
    <w:tmpl w:val="79CAC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534B5"/>
    <w:multiLevelType w:val="hybridMultilevel"/>
    <w:tmpl w:val="979E3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E256C"/>
    <w:multiLevelType w:val="hybridMultilevel"/>
    <w:tmpl w:val="8740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93C91"/>
    <w:multiLevelType w:val="hybridMultilevel"/>
    <w:tmpl w:val="5ED0B8CC"/>
    <w:lvl w:ilvl="0" w:tplc="7D4A0A46">
      <w:start w:val="1"/>
      <w:numFmt w:val="decimalZero"/>
      <w:lvlText w:val="%1-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 w15:restartNumberingAfterBreak="0">
    <w:nsid w:val="53FA5658"/>
    <w:multiLevelType w:val="hybridMultilevel"/>
    <w:tmpl w:val="73228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132A2"/>
    <w:multiLevelType w:val="hybridMultilevel"/>
    <w:tmpl w:val="333CE77E"/>
    <w:lvl w:ilvl="0" w:tplc="0CA216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A443B"/>
    <w:multiLevelType w:val="hybridMultilevel"/>
    <w:tmpl w:val="7D6E872E"/>
    <w:lvl w:ilvl="0" w:tplc="8B385A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0E09"/>
    <w:multiLevelType w:val="hybridMultilevel"/>
    <w:tmpl w:val="23DE5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E2205"/>
    <w:multiLevelType w:val="hybridMultilevel"/>
    <w:tmpl w:val="88D02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902F78"/>
    <w:multiLevelType w:val="hybridMultilevel"/>
    <w:tmpl w:val="54FA7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448B6"/>
    <w:multiLevelType w:val="hybridMultilevel"/>
    <w:tmpl w:val="B78C1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BA4EB9"/>
    <w:multiLevelType w:val="hybridMultilevel"/>
    <w:tmpl w:val="A8E85428"/>
    <w:lvl w:ilvl="0" w:tplc="8B385A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216AE"/>
    <w:multiLevelType w:val="hybridMultilevel"/>
    <w:tmpl w:val="741CC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79615">
    <w:abstractNumId w:val="26"/>
  </w:num>
  <w:num w:numId="2" w16cid:durableId="1457141447">
    <w:abstractNumId w:val="20"/>
  </w:num>
  <w:num w:numId="3" w16cid:durableId="516309162">
    <w:abstractNumId w:val="23"/>
  </w:num>
  <w:num w:numId="4" w16cid:durableId="241646724">
    <w:abstractNumId w:val="3"/>
  </w:num>
  <w:num w:numId="5" w16cid:durableId="1368410347">
    <w:abstractNumId w:val="4"/>
  </w:num>
  <w:num w:numId="6" w16cid:durableId="616060250">
    <w:abstractNumId w:val="19"/>
  </w:num>
  <w:num w:numId="7" w16cid:durableId="383599566">
    <w:abstractNumId w:val="21"/>
  </w:num>
  <w:num w:numId="8" w16cid:durableId="176774515">
    <w:abstractNumId w:val="24"/>
  </w:num>
  <w:num w:numId="9" w16cid:durableId="1107240281">
    <w:abstractNumId w:val="11"/>
  </w:num>
  <w:num w:numId="10" w16cid:durableId="305941843">
    <w:abstractNumId w:val="25"/>
  </w:num>
  <w:num w:numId="11" w16cid:durableId="961229747">
    <w:abstractNumId w:val="13"/>
  </w:num>
  <w:num w:numId="12" w16cid:durableId="304362041">
    <w:abstractNumId w:val="22"/>
  </w:num>
  <w:num w:numId="13" w16cid:durableId="2000183208">
    <w:abstractNumId w:val="18"/>
  </w:num>
  <w:num w:numId="14" w16cid:durableId="2100520326">
    <w:abstractNumId w:val="17"/>
  </w:num>
  <w:num w:numId="15" w16cid:durableId="344751491">
    <w:abstractNumId w:val="28"/>
  </w:num>
  <w:num w:numId="16" w16cid:durableId="1392922013">
    <w:abstractNumId w:val="27"/>
  </w:num>
  <w:num w:numId="17" w16cid:durableId="1463227873">
    <w:abstractNumId w:val="7"/>
  </w:num>
  <w:num w:numId="18" w16cid:durableId="2083595430">
    <w:abstractNumId w:val="15"/>
  </w:num>
  <w:num w:numId="19" w16cid:durableId="528833512">
    <w:abstractNumId w:val="12"/>
  </w:num>
  <w:num w:numId="20" w16cid:durableId="665741450">
    <w:abstractNumId w:val="8"/>
  </w:num>
  <w:num w:numId="21" w16cid:durableId="988627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317926">
    <w:abstractNumId w:val="16"/>
  </w:num>
  <w:num w:numId="23" w16cid:durableId="747994920">
    <w:abstractNumId w:val="6"/>
  </w:num>
  <w:num w:numId="24" w16cid:durableId="107942479">
    <w:abstractNumId w:val="14"/>
  </w:num>
  <w:num w:numId="25" w16cid:durableId="134219161">
    <w:abstractNumId w:val="10"/>
  </w:num>
  <w:num w:numId="26" w16cid:durableId="1762410254">
    <w:abstractNumId w:val="5"/>
  </w:num>
  <w:num w:numId="27" w16cid:durableId="98778415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B"/>
    <w:rsid w:val="0001045E"/>
    <w:rsid w:val="00023BDD"/>
    <w:rsid w:val="0002571B"/>
    <w:rsid w:val="00033330"/>
    <w:rsid w:val="000376A4"/>
    <w:rsid w:val="00041A0B"/>
    <w:rsid w:val="00042BA4"/>
    <w:rsid w:val="00056216"/>
    <w:rsid w:val="00062219"/>
    <w:rsid w:val="0006643E"/>
    <w:rsid w:val="0007272D"/>
    <w:rsid w:val="000803B9"/>
    <w:rsid w:val="000870B3"/>
    <w:rsid w:val="000903E0"/>
    <w:rsid w:val="00091D31"/>
    <w:rsid w:val="00091E53"/>
    <w:rsid w:val="000A5BDB"/>
    <w:rsid w:val="000C6D5B"/>
    <w:rsid w:val="000D39AB"/>
    <w:rsid w:val="000D5BEE"/>
    <w:rsid w:val="000E22FD"/>
    <w:rsid w:val="000E2F4D"/>
    <w:rsid w:val="000E7340"/>
    <w:rsid w:val="000F0EF5"/>
    <w:rsid w:val="00100BF0"/>
    <w:rsid w:val="00105397"/>
    <w:rsid w:val="00105443"/>
    <w:rsid w:val="00107815"/>
    <w:rsid w:val="00112EB6"/>
    <w:rsid w:val="00114BC2"/>
    <w:rsid w:val="00130062"/>
    <w:rsid w:val="00130A60"/>
    <w:rsid w:val="00131581"/>
    <w:rsid w:val="0013611D"/>
    <w:rsid w:val="00137D39"/>
    <w:rsid w:val="0015174B"/>
    <w:rsid w:val="00151830"/>
    <w:rsid w:val="0015537C"/>
    <w:rsid w:val="00160185"/>
    <w:rsid w:val="00164A27"/>
    <w:rsid w:val="00183A4B"/>
    <w:rsid w:val="00186D2E"/>
    <w:rsid w:val="00190297"/>
    <w:rsid w:val="001917BF"/>
    <w:rsid w:val="00194C5D"/>
    <w:rsid w:val="00195048"/>
    <w:rsid w:val="001A3C81"/>
    <w:rsid w:val="001C07EC"/>
    <w:rsid w:val="001C449B"/>
    <w:rsid w:val="001C6B8E"/>
    <w:rsid w:val="001D438A"/>
    <w:rsid w:val="001F3A65"/>
    <w:rsid w:val="001F6191"/>
    <w:rsid w:val="00206375"/>
    <w:rsid w:val="00213EC8"/>
    <w:rsid w:val="002155C4"/>
    <w:rsid w:val="00222D6F"/>
    <w:rsid w:val="00223407"/>
    <w:rsid w:val="00223430"/>
    <w:rsid w:val="00224396"/>
    <w:rsid w:val="00225234"/>
    <w:rsid w:val="00230846"/>
    <w:rsid w:val="002315E3"/>
    <w:rsid w:val="002510EE"/>
    <w:rsid w:val="00253465"/>
    <w:rsid w:val="00256596"/>
    <w:rsid w:val="00261672"/>
    <w:rsid w:val="002620C8"/>
    <w:rsid w:val="00266127"/>
    <w:rsid w:val="00275543"/>
    <w:rsid w:val="002769CE"/>
    <w:rsid w:val="0029736F"/>
    <w:rsid w:val="002A26BD"/>
    <w:rsid w:val="002B31CB"/>
    <w:rsid w:val="002B65BB"/>
    <w:rsid w:val="002C2C87"/>
    <w:rsid w:val="002D5A61"/>
    <w:rsid w:val="002F27A2"/>
    <w:rsid w:val="003065A4"/>
    <w:rsid w:val="003209FA"/>
    <w:rsid w:val="00325784"/>
    <w:rsid w:val="00330986"/>
    <w:rsid w:val="00331AC6"/>
    <w:rsid w:val="0033580E"/>
    <w:rsid w:val="00337C24"/>
    <w:rsid w:val="003447F1"/>
    <w:rsid w:val="00345D16"/>
    <w:rsid w:val="00346B2F"/>
    <w:rsid w:val="00362ED0"/>
    <w:rsid w:val="00363716"/>
    <w:rsid w:val="0036457F"/>
    <w:rsid w:val="00364F5D"/>
    <w:rsid w:val="00366959"/>
    <w:rsid w:val="00366FB2"/>
    <w:rsid w:val="003707E1"/>
    <w:rsid w:val="00373B97"/>
    <w:rsid w:val="00391CCA"/>
    <w:rsid w:val="003952D3"/>
    <w:rsid w:val="00395A07"/>
    <w:rsid w:val="003A2EE0"/>
    <w:rsid w:val="003A47BD"/>
    <w:rsid w:val="003C1294"/>
    <w:rsid w:val="003C611A"/>
    <w:rsid w:val="003D18F9"/>
    <w:rsid w:val="003D5140"/>
    <w:rsid w:val="003D6204"/>
    <w:rsid w:val="003E6D52"/>
    <w:rsid w:val="0041181E"/>
    <w:rsid w:val="00414EDA"/>
    <w:rsid w:val="0041601B"/>
    <w:rsid w:val="004170A9"/>
    <w:rsid w:val="00417EB6"/>
    <w:rsid w:val="00420C30"/>
    <w:rsid w:val="0042302E"/>
    <w:rsid w:val="00423AF6"/>
    <w:rsid w:val="00424FB3"/>
    <w:rsid w:val="0042522A"/>
    <w:rsid w:val="00433DDC"/>
    <w:rsid w:val="0043596D"/>
    <w:rsid w:val="00450F0B"/>
    <w:rsid w:val="004527FC"/>
    <w:rsid w:val="00454894"/>
    <w:rsid w:val="004579F4"/>
    <w:rsid w:val="00470FC3"/>
    <w:rsid w:val="00492B55"/>
    <w:rsid w:val="00494CF0"/>
    <w:rsid w:val="004952C4"/>
    <w:rsid w:val="004A1328"/>
    <w:rsid w:val="004A670D"/>
    <w:rsid w:val="004C6401"/>
    <w:rsid w:val="004D7FEC"/>
    <w:rsid w:val="004E0B35"/>
    <w:rsid w:val="004E414B"/>
    <w:rsid w:val="004E5353"/>
    <w:rsid w:val="004F06E9"/>
    <w:rsid w:val="004F18DC"/>
    <w:rsid w:val="004F7AF2"/>
    <w:rsid w:val="00503A44"/>
    <w:rsid w:val="00505E25"/>
    <w:rsid w:val="005105BD"/>
    <w:rsid w:val="005132E0"/>
    <w:rsid w:val="0051518D"/>
    <w:rsid w:val="00517E7A"/>
    <w:rsid w:val="00517EBB"/>
    <w:rsid w:val="00523F22"/>
    <w:rsid w:val="00523FA7"/>
    <w:rsid w:val="0054224B"/>
    <w:rsid w:val="00542386"/>
    <w:rsid w:val="00552BF9"/>
    <w:rsid w:val="0056187D"/>
    <w:rsid w:val="00564D06"/>
    <w:rsid w:val="0057352E"/>
    <w:rsid w:val="00574BCB"/>
    <w:rsid w:val="0058305A"/>
    <w:rsid w:val="00586F72"/>
    <w:rsid w:val="005A0B21"/>
    <w:rsid w:val="005A5FCD"/>
    <w:rsid w:val="005A63F0"/>
    <w:rsid w:val="005A7ED0"/>
    <w:rsid w:val="005B1D89"/>
    <w:rsid w:val="005B2AAD"/>
    <w:rsid w:val="005B4CFD"/>
    <w:rsid w:val="005B61A3"/>
    <w:rsid w:val="005C5323"/>
    <w:rsid w:val="005D1620"/>
    <w:rsid w:val="005D2DAA"/>
    <w:rsid w:val="005D3AB4"/>
    <w:rsid w:val="005D4A6D"/>
    <w:rsid w:val="005E1970"/>
    <w:rsid w:val="005E5423"/>
    <w:rsid w:val="005E7DD9"/>
    <w:rsid w:val="005F1369"/>
    <w:rsid w:val="006003FB"/>
    <w:rsid w:val="00604977"/>
    <w:rsid w:val="00606D4D"/>
    <w:rsid w:val="0061057E"/>
    <w:rsid w:val="00612E8A"/>
    <w:rsid w:val="00617E6C"/>
    <w:rsid w:val="0062198F"/>
    <w:rsid w:val="00627022"/>
    <w:rsid w:val="00635FBA"/>
    <w:rsid w:val="00647784"/>
    <w:rsid w:val="006479FB"/>
    <w:rsid w:val="00655190"/>
    <w:rsid w:val="006553AD"/>
    <w:rsid w:val="006623AF"/>
    <w:rsid w:val="00667321"/>
    <w:rsid w:val="0067354A"/>
    <w:rsid w:val="006817AB"/>
    <w:rsid w:val="0069165E"/>
    <w:rsid w:val="00694E8E"/>
    <w:rsid w:val="006A3FAD"/>
    <w:rsid w:val="006A583C"/>
    <w:rsid w:val="006B21CC"/>
    <w:rsid w:val="006B31D7"/>
    <w:rsid w:val="006B4BD1"/>
    <w:rsid w:val="006B7F4B"/>
    <w:rsid w:val="006E3721"/>
    <w:rsid w:val="006E629A"/>
    <w:rsid w:val="006E6976"/>
    <w:rsid w:val="006F71C4"/>
    <w:rsid w:val="00705D80"/>
    <w:rsid w:val="00705DCA"/>
    <w:rsid w:val="00707E60"/>
    <w:rsid w:val="00710735"/>
    <w:rsid w:val="00732947"/>
    <w:rsid w:val="007532AB"/>
    <w:rsid w:val="007578B4"/>
    <w:rsid w:val="00757EFB"/>
    <w:rsid w:val="00764130"/>
    <w:rsid w:val="00765D11"/>
    <w:rsid w:val="007A3352"/>
    <w:rsid w:val="007A6F85"/>
    <w:rsid w:val="007A769E"/>
    <w:rsid w:val="007B2D39"/>
    <w:rsid w:val="007B5D0A"/>
    <w:rsid w:val="007B6AE2"/>
    <w:rsid w:val="007D36B5"/>
    <w:rsid w:val="007F40B7"/>
    <w:rsid w:val="007F72BD"/>
    <w:rsid w:val="007F795F"/>
    <w:rsid w:val="007F7C64"/>
    <w:rsid w:val="00802D02"/>
    <w:rsid w:val="0080761A"/>
    <w:rsid w:val="008102AE"/>
    <w:rsid w:val="00830F20"/>
    <w:rsid w:val="00844686"/>
    <w:rsid w:val="00845E34"/>
    <w:rsid w:val="00847D56"/>
    <w:rsid w:val="008534B9"/>
    <w:rsid w:val="0085721A"/>
    <w:rsid w:val="00867431"/>
    <w:rsid w:val="008700EA"/>
    <w:rsid w:val="00872429"/>
    <w:rsid w:val="0087543C"/>
    <w:rsid w:val="00875C25"/>
    <w:rsid w:val="00876531"/>
    <w:rsid w:val="00886DAE"/>
    <w:rsid w:val="00894BD8"/>
    <w:rsid w:val="00896795"/>
    <w:rsid w:val="008A2691"/>
    <w:rsid w:val="008A6BCE"/>
    <w:rsid w:val="008B52F5"/>
    <w:rsid w:val="008D16C6"/>
    <w:rsid w:val="008D5D10"/>
    <w:rsid w:val="008E02D3"/>
    <w:rsid w:val="008E6395"/>
    <w:rsid w:val="008E7AA3"/>
    <w:rsid w:val="008F0972"/>
    <w:rsid w:val="008F128D"/>
    <w:rsid w:val="008F62D3"/>
    <w:rsid w:val="00906071"/>
    <w:rsid w:val="00915DFB"/>
    <w:rsid w:val="009246AD"/>
    <w:rsid w:val="009260AE"/>
    <w:rsid w:val="00931153"/>
    <w:rsid w:val="0095062D"/>
    <w:rsid w:val="009512DC"/>
    <w:rsid w:val="009569AA"/>
    <w:rsid w:val="009674F5"/>
    <w:rsid w:val="0097022A"/>
    <w:rsid w:val="009733B1"/>
    <w:rsid w:val="00984E9C"/>
    <w:rsid w:val="00992A7C"/>
    <w:rsid w:val="009A0D42"/>
    <w:rsid w:val="009A2E71"/>
    <w:rsid w:val="009A54E9"/>
    <w:rsid w:val="009B16E9"/>
    <w:rsid w:val="009B729D"/>
    <w:rsid w:val="009C20C9"/>
    <w:rsid w:val="009E2319"/>
    <w:rsid w:val="009E5B35"/>
    <w:rsid w:val="00A0239A"/>
    <w:rsid w:val="00A04957"/>
    <w:rsid w:val="00A077AB"/>
    <w:rsid w:val="00A121E7"/>
    <w:rsid w:val="00A20BCA"/>
    <w:rsid w:val="00A21CD3"/>
    <w:rsid w:val="00A23F92"/>
    <w:rsid w:val="00A303CB"/>
    <w:rsid w:val="00A424AE"/>
    <w:rsid w:val="00A43366"/>
    <w:rsid w:val="00A61F4B"/>
    <w:rsid w:val="00A762CF"/>
    <w:rsid w:val="00A867E5"/>
    <w:rsid w:val="00A91B94"/>
    <w:rsid w:val="00A94A93"/>
    <w:rsid w:val="00AC04EE"/>
    <w:rsid w:val="00AC0550"/>
    <w:rsid w:val="00AC5D8B"/>
    <w:rsid w:val="00AD3F9A"/>
    <w:rsid w:val="00B00C84"/>
    <w:rsid w:val="00B05A67"/>
    <w:rsid w:val="00B1101A"/>
    <w:rsid w:val="00B169B7"/>
    <w:rsid w:val="00B21F12"/>
    <w:rsid w:val="00B277A7"/>
    <w:rsid w:val="00B61CF2"/>
    <w:rsid w:val="00B62E4B"/>
    <w:rsid w:val="00B65389"/>
    <w:rsid w:val="00B735D5"/>
    <w:rsid w:val="00B758DA"/>
    <w:rsid w:val="00B7745D"/>
    <w:rsid w:val="00B87B8C"/>
    <w:rsid w:val="00B94045"/>
    <w:rsid w:val="00B97635"/>
    <w:rsid w:val="00BA21AC"/>
    <w:rsid w:val="00BB22E1"/>
    <w:rsid w:val="00BD2D65"/>
    <w:rsid w:val="00BD6381"/>
    <w:rsid w:val="00BE31B1"/>
    <w:rsid w:val="00BE545A"/>
    <w:rsid w:val="00BE5727"/>
    <w:rsid w:val="00BE6259"/>
    <w:rsid w:val="00BE66D4"/>
    <w:rsid w:val="00BE736E"/>
    <w:rsid w:val="00BF58F0"/>
    <w:rsid w:val="00BF595F"/>
    <w:rsid w:val="00BF730C"/>
    <w:rsid w:val="00C038C7"/>
    <w:rsid w:val="00C166A2"/>
    <w:rsid w:val="00C16DE7"/>
    <w:rsid w:val="00C34CA8"/>
    <w:rsid w:val="00C44B4A"/>
    <w:rsid w:val="00C4626F"/>
    <w:rsid w:val="00C462CD"/>
    <w:rsid w:val="00C46A5C"/>
    <w:rsid w:val="00C505DF"/>
    <w:rsid w:val="00C51166"/>
    <w:rsid w:val="00C53F3C"/>
    <w:rsid w:val="00C557EC"/>
    <w:rsid w:val="00C67534"/>
    <w:rsid w:val="00C72CE5"/>
    <w:rsid w:val="00C91038"/>
    <w:rsid w:val="00C91150"/>
    <w:rsid w:val="00CA61C5"/>
    <w:rsid w:val="00CC2DC6"/>
    <w:rsid w:val="00CC36AE"/>
    <w:rsid w:val="00CC7014"/>
    <w:rsid w:val="00CD2CB0"/>
    <w:rsid w:val="00CD3E53"/>
    <w:rsid w:val="00CD3F71"/>
    <w:rsid w:val="00CD4AF7"/>
    <w:rsid w:val="00CD52CE"/>
    <w:rsid w:val="00CE06F1"/>
    <w:rsid w:val="00CE3F6B"/>
    <w:rsid w:val="00CE4531"/>
    <w:rsid w:val="00CE6512"/>
    <w:rsid w:val="00CE7D2D"/>
    <w:rsid w:val="00D112B7"/>
    <w:rsid w:val="00D1236C"/>
    <w:rsid w:val="00D25607"/>
    <w:rsid w:val="00D33487"/>
    <w:rsid w:val="00D4108D"/>
    <w:rsid w:val="00D4713F"/>
    <w:rsid w:val="00D53F03"/>
    <w:rsid w:val="00D5646F"/>
    <w:rsid w:val="00D674FA"/>
    <w:rsid w:val="00D8167E"/>
    <w:rsid w:val="00D82D2D"/>
    <w:rsid w:val="00D82D87"/>
    <w:rsid w:val="00D84022"/>
    <w:rsid w:val="00D90CA8"/>
    <w:rsid w:val="00D9473F"/>
    <w:rsid w:val="00DA24F0"/>
    <w:rsid w:val="00DA47BD"/>
    <w:rsid w:val="00DA59A4"/>
    <w:rsid w:val="00DC49AB"/>
    <w:rsid w:val="00DD6857"/>
    <w:rsid w:val="00DE3CFF"/>
    <w:rsid w:val="00DE574A"/>
    <w:rsid w:val="00DF533B"/>
    <w:rsid w:val="00E01C6C"/>
    <w:rsid w:val="00E02B07"/>
    <w:rsid w:val="00E110F1"/>
    <w:rsid w:val="00E1298D"/>
    <w:rsid w:val="00E13C41"/>
    <w:rsid w:val="00E236F4"/>
    <w:rsid w:val="00E2409E"/>
    <w:rsid w:val="00E24CAB"/>
    <w:rsid w:val="00E26E1C"/>
    <w:rsid w:val="00E2712B"/>
    <w:rsid w:val="00E52378"/>
    <w:rsid w:val="00E57EF2"/>
    <w:rsid w:val="00E60CF0"/>
    <w:rsid w:val="00E91F24"/>
    <w:rsid w:val="00EB1F90"/>
    <w:rsid w:val="00EB5030"/>
    <w:rsid w:val="00EB729C"/>
    <w:rsid w:val="00EC56CF"/>
    <w:rsid w:val="00EE3035"/>
    <w:rsid w:val="00EE3413"/>
    <w:rsid w:val="00EF3126"/>
    <w:rsid w:val="00EF6A74"/>
    <w:rsid w:val="00F01565"/>
    <w:rsid w:val="00F114C7"/>
    <w:rsid w:val="00F201D6"/>
    <w:rsid w:val="00F21259"/>
    <w:rsid w:val="00F3764C"/>
    <w:rsid w:val="00F44977"/>
    <w:rsid w:val="00F576A4"/>
    <w:rsid w:val="00F667C8"/>
    <w:rsid w:val="00F747FA"/>
    <w:rsid w:val="00F8757F"/>
    <w:rsid w:val="00F95733"/>
    <w:rsid w:val="00FA5373"/>
    <w:rsid w:val="00FC48E7"/>
    <w:rsid w:val="00FD1F7D"/>
    <w:rsid w:val="00FD2AFB"/>
    <w:rsid w:val="00FD4C8D"/>
    <w:rsid w:val="00FE6448"/>
    <w:rsid w:val="00FE678B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FE4"/>
  <w15:chartTrackingRefBased/>
  <w15:docId w15:val="{161A3188-6210-4397-BE18-3DF99A2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1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601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1601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160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17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E7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17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E7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42386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5D3AB4"/>
    <w:pPr>
      <w:spacing w:before="100" w:beforeAutospacing="1" w:after="100" w:afterAutospacing="1"/>
    </w:pPr>
    <w:rPr>
      <w:sz w:val="24"/>
      <w:szCs w:val="24"/>
    </w:rPr>
  </w:style>
  <w:style w:type="character" w:customStyle="1" w:styleId="dopasowaniewzorcascisle1">
    <w:name w:val="dopasowaniewzorcascisle1"/>
    <w:basedOn w:val="Domylnaczcionkaakapitu"/>
    <w:rsid w:val="005D3AB4"/>
    <w:rPr>
      <w:b/>
      <w:bCs/>
      <w:color w:val="DD0000"/>
      <w:shd w:val="clear" w:color="auto" w:fill="FFFF88"/>
    </w:rPr>
  </w:style>
  <w:style w:type="character" w:customStyle="1" w:styleId="dopasowaniewzorca2">
    <w:name w:val="dopasowaniewzorca2"/>
    <w:basedOn w:val="Domylnaczcionkaakapitu"/>
    <w:rsid w:val="005D3AB4"/>
    <w:rPr>
      <w:color w:val="000000"/>
      <w:shd w:val="clear" w:color="auto" w:fill="FFFF8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C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C8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C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6A4"/>
    <w:pPr>
      <w:spacing w:after="200"/>
    </w:pPr>
    <w:rPr>
      <w:rFonts w:ascii="Calibri" w:hAnsi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6A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6A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38C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0C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0C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1698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0954">
                                  <w:marLeft w:val="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87F-E179-412E-ADFE-7B1977D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STERNET Sp. z o.o.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Kozioł</dc:creator>
  <cp:keywords/>
  <dc:description/>
  <cp:lastModifiedBy>Krzysztof Wiatr</cp:lastModifiedBy>
  <cp:revision>2</cp:revision>
  <cp:lastPrinted>2019-09-10T05:56:00Z</cp:lastPrinted>
  <dcterms:created xsi:type="dcterms:W3CDTF">2024-10-17T13:11:00Z</dcterms:created>
  <dcterms:modified xsi:type="dcterms:W3CDTF">2024-10-17T13:11:00Z</dcterms:modified>
</cp:coreProperties>
</file>